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F1FE4" w:rsidRDefault="002F1FE4">
      <w:pPr>
        <w:pStyle w:val="ad"/>
        <w:rPr>
          <w:b w:val="0"/>
          <w:szCs w:val="28"/>
        </w:rPr>
      </w:pPr>
      <w:r>
        <w:rPr>
          <w:b w:val="0"/>
          <w:szCs w:val="28"/>
        </w:rPr>
        <w:t>Договор</w:t>
      </w:r>
    </w:p>
    <w:p w:rsidR="002F1FE4" w:rsidRDefault="002F1FE4">
      <w:pPr>
        <w:pStyle w:val="ad"/>
        <w:rPr>
          <w:b w:val="0"/>
          <w:szCs w:val="28"/>
        </w:rPr>
      </w:pPr>
      <w:r>
        <w:rPr>
          <w:b w:val="0"/>
          <w:szCs w:val="28"/>
        </w:rPr>
        <w:t>на оказание услуг по организации участия в научном мероприятии</w:t>
      </w:r>
    </w:p>
    <w:p w:rsidR="002F1FE4" w:rsidRDefault="002F1FE4">
      <w:pPr>
        <w:pStyle w:val="ad"/>
        <w:rPr>
          <w:b w:val="0"/>
          <w:szCs w:val="28"/>
        </w:rPr>
      </w:pPr>
    </w:p>
    <w:p w:rsidR="002F1FE4" w:rsidRDefault="002F1FE4">
      <w:pPr>
        <w:pStyle w:val="ad"/>
        <w:jc w:val="left"/>
        <w:rPr>
          <w:szCs w:val="28"/>
        </w:rPr>
      </w:pPr>
      <w:r>
        <w:rPr>
          <w:b w:val="0"/>
          <w:szCs w:val="28"/>
        </w:rPr>
        <w:t xml:space="preserve">г. Симферополь                                                            </w:t>
      </w:r>
      <w:proofErr w:type="gramStart"/>
      <w:r>
        <w:rPr>
          <w:b w:val="0"/>
          <w:szCs w:val="28"/>
        </w:rPr>
        <w:t xml:space="preserve">   «</w:t>
      </w:r>
      <w:proofErr w:type="gramEnd"/>
      <w:r>
        <w:rPr>
          <w:b w:val="0"/>
          <w:szCs w:val="28"/>
        </w:rPr>
        <w:t>____»___________ 202</w:t>
      </w:r>
      <w:r w:rsidR="00002F22">
        <w:rPr>
          <w:b w:val="0"/>
          <w:szCs w:val="28"/>
        </w:rPr>
        <w:t>4</w:t>
      </w:r>
      <w:r>
        <w:rPr>
          <w:b w:val="0"/>
          <w:szCs w:val="28"/>
        </w:rPr>
        <w:t xml:space="preserve"> г.</w:t>
      </w:r>
    </w:p>
    <w:p w:rsidR="002F1FE4" w:rsidRDefault="002F1FE4">
      <w:pPr>
        <w:pStyle w:val="ad"/>
        <w:jc w:val="left"/>
        <w:rPr>
          <w:szCs w:val="28"/>
        </w:rPr>
      </w:pPr>
    </w:p>
    <w:p w:rsidR="002F1FE4" w:rsidRDefault="002F1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автономное образовательное учреждение высшего образования «Крымский федеральный университет имени</w:t>
      </w:r>
      <w:r>
        <w:rPr>
          <w:sz w:val="28"/>
          <w:szCs w:val="28"/>
        </w:rPr>
        <w:br/>
        <w:t xml:space="preserve">В.И. Вернадского» (ФГАОУ ВО «КФУ им. В.И Вернадского»), в лице проректора по научной деятельности </w:t>
      </w:r>
      <w:proofErr w:type="spellStart"/>
      <w:r w:rsidR="0003409A">
        <w:rPr>
          <w:sz w:val="28"/>
          <w:szCs w:val="28"/>
        </w:rPr>
        <w:t>Любомирского</w:t>
      </w:r>
      <w:proofErr w:type="spellEnd"/>
      <w:r w:rsidR="00D45574">
        <w:rPr>
          <w:sz w:val="28"/>
          <w:szCs w:val="28"/>
        </w:rPr>
        <w:t xml:space="preserve"> </w:t>
      </w:r>
      <w:r w:rsidR="0003409A">
        <w:rPr>
          <w:sz w:val="28"/>
          <w:szCs w:val="28"/>
        </w:rPr>
        <w:t>Николая Владимировича</w:t>
      </w:r>
      <w:r w:rsidRPr="009A1833">
        <w:rPr>
          <w:sz w:val="28"/>
          <w:szCs w:val="28"/>
        </w:rPr>
        <w:t xml:space="preserve">, действующего на основании доверенности от </w:t>
      </w:r>
      <w:r w:rsidR="00D45574">
        <w:rPr>
          <w:sz w:val="28"/>
        </w:rPr>
        <w:t>09</w:t>
      </w:r>
      <w:r w:rsidR="009D0634" w:rsidRPr="009A1833">
        <w:rPr>
          <w:sz w:val="28"/>
        </w:rPr>
        <w:t>.0</w:t>
      </w:r>
      <w:r w:rsidR="00D45574">
        <w:rPr>
          <w:sz w:val="28"/>
        </w:rPr>
        <w:t>1</w:t>
      </w:r>
      <w:r w:rsidR="009D0634" w:rsidRPr="009A1833">
        <w:rPr>
          <w:sz w:val="28"/>
        </w:rPr>
        <w:t>.202</w:t>
      </w:r>
      <w:r w:rsidR="00D45574">
        <w:rPr>
          <w:sz w:val="28"/>
        </w:rPr>
        <w:t xml:space="preserve">4 </w:t>
      </w:r>
      <w:r w:rsidR="009D0634" w:rsidRPr="009A1833">
        <w:rPr>
          <w:sz w:val="28"/>
        </w:rPr>
        <w:t>№11</w:t>
      </w:r>
      <w:r w:rsidR="0003409A">
        <w:rPr>
          <w:sz w:val="28"/>
        </w:rPr>
        <w:t>/6-17/</w:t>
      </w:r>
      <w:r w:rsidR="009D0634" w:rsidRPr="009A1833">
        <w:rPr>
          <w:sz w:val="28"/>
        </w:rPr>
        <w:t>6</w:t>
      </w:r>
      <w:r w:rsidRPr="009A1833">
        <w:rPr>
          <w:sz w:val="28"/>
          <w:szCs w:val="28"/>
        </w:rPr>
        <w:t>,</w:t>
      </w:r>
      <w:r>
        <w:rPr>
          <w:sz w:val="28"/>
          <w:szCs w:val="28"/>
        </w:rPr>
        <w:t xml:space="preserve"> выступая организатором научного мероприятия</w:t>
      </w:r>
      <w:r>
        <w:rPr>
          <w:sz w:val="28"/>
          <w:szCs w:val="28"/>
        </w:rPr>
        <w:br/>
      </w:r>
      <w:r w:rsidR="009A1833" w:rsidRPr="00D23966">
        <w:rPr>
          <w:sz w:val="28"/>
          <w:szCs w:val="28"/>
        </w:rPr>
        <w:t>ХV</w:t>
      </w:r>
      <w:r w:rsidR="009A1833" w:rsidRPr="00D23966">
        <w:rPr>
          <w:sz w:val="28"/>
          <w:szCs w:val="28"/>
          <w:lang w:val="en-US"/>
        </w:rPr>
        <w:t>II</w:t>
      </w:r>
      <w:r w:rsidR="009A1833" w:rsidRPr="00D23966">
        <w:rPr>
          <w:sz w:val="28"/>
          <w:szCs w:val="28"/>
        </w:rPr>
        <w:t xml:space="preserve"> международной научно-практической конференции «Методология безопасности среды жизнедеятельности»</w:t>
      </w:r>
      <w:r w:rsidRPr="005326CB">
        <w:rPr>
          <w:sz w:val="28"/>
          <w:szCs w:val="28"/>
        </w:rPr>
        <w:t>,</w:t>
      </w:r>
      <w:r>
        <w:rPr>
          <w:sz w:val="28"/>
          <w:szCs w:val="28"/>
        </w:rPr>
        <w:t xml:space="preserve"> и именуемое в дальнейшем «Исполнитель», с одной стороны, и ____________________________________________</w:t>
      </w:r>
      <w:r w:rsidR="005326CB">
        <w:rPr>
          <w:sz w:val="28"/>
          <w:szCs w:val="28"/>
        </w:rPr>
        <w:t>________</w:t>
      </w:r>
      <w:r>
        <w:rPr>
          <w:sz w:val="28"/>
          <w:szCs w:val="28"/>
        </w:rPr>
        <w:t>________________, именуемый в дальнейшем «Заказчик», с другой стороны, вместе именуемые «Стороны», заключили настоящий договор о нижеследующем:</w:t>
      </w:r>
    </w:p>
    <w:p w:rsidR="002F1FE4" w:rsidRDefault="002F1FE4">
      <w:pPr>
        <w:jc w:val="center"/>
        <w:rPr>
          <w:sz w:val="28"/>
          <w:szCs w:val="28"/>
        </w:rPr>
      </w:pPr>
    </w:p>
    <w:p w:rsidR="002F1FE4" w:rsidRDefault="002F1FE4">
      <w:pPr>
        <w:jc w:val="center"/>
        <w:rPr>
          <w:sz w:val="28"/>
          <w:szCs w:val="28"/>
        </w:rPr>
      </w:pPr>
      <w:r>
        <w:rPr>
          <w:sz w:val="28"/>
          <w:szCs w:val="28"/>
        </w:rPr>
        <w:t>1. Предмет договора</w:t>
      </w:r>
    </w:p>
    <w:p w:rsidR="002F1FE4" w:rsidRDefault="002F1FE4">
      <w:pPr>
        <w:jc w:val="center"/>
        <w:rPr>
          <w:sz w:val="28"/>
          <w:szCs w:val="28"/>
        </w:rPr>
      </w:pPr>
    </w:p>
    <w:p w:rsidR="002F1FE4" w:rsidRDefault="002F1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Исполнитель обязуется оказать услуги по организации участия Заказчика в научном мероприятии – </w:t>
      </w:r>
      <w:r w:rsidR="009A1833">
        <w:rPr>
          <w:sz w:val="28"/>
          <w:szCs w:val="28"/>
        </w:rPr>
        <w:t>Х</w:t>
      </w:r>
      <w:r w:rsidR="005326CB" w:rsidRPr="002E763C">
        <w:rPr>
          <w:sz w:val="28"/>
          <w:szCs w:val="28"/>
        </w:rPr>
        <w:t>V</w:t>
      </w:r>
      <w:r w:rsidR="005326CB">
        <w:rPr>
          <w:sz w:val="28"/>
          <w:szCs w:val="28"/>
          <w:lang w:val="en-US"/>
        </w:rPr>
        <w:t>I</w:t>
      </w:r>
      <w:r w:rsidR="00002F22">
        <w:rPr>
          <w:sz w:val="28"/>
          <w:szCs w:val="28"/>
          <w:lang w:val="en-US"/>
        </w:rPr>
        <w:t>I</w:t>
      </w:r>
      <w:r w:rsidR="005326CB" w:rsidRPr="002E763C">
        <w:rPr>
          <w:sz w:val="28"/>
          <w:szCs w:val="28"/>
        </w:rPr>
        <w:t xml:space="preserve"> международн</w:t>
      </w:r>
      <w:r w:rsidR="005326CB">
        <w:rPr>
          <w:sz w:val="28"/>
          <w:szCs w:val="28"/>
        </w:rPr>
        <w:t>ая</w:t>
      </w:r>
      <w:r w:rsidR="005326CB" w:rsidRPr="002E763C">
        <w:rPr>
          <w:sz w:val="28"/>
          <w:szCs w:val="28"/>
        </w:rPr>
        <w:t xml:space="preserve"> научно-</w:t>
      </w:r>
      <w:r w:rsidR="005326CB" w:rsidRPr="005326CB">
        <w:rPr>
          <w:sz w:val="28"/>
          <w:szCs w:val="28"/>
        </w:rPr>
        <w:t>практическая конференция «Методология безопасности среды жизнедеятельности»</w:t>
      </w:r>
      <w:r w:rsidRPr="005326CB">
        <w:rPr>
          <w:sz w:val="28"/>
          <w:szCs w:val="28"/>
        </w:rPr>
        <w:t>, а Заказчик обязуется принять и оплатить оказанные услуги в порядке и размере,</w:t>
      </w:r>
      <w:r>
        <w:rPr>
          <w:sz w:val="28"/>
          <w:szCs w:val="28"/>
        </w:rPr>
        <w:t xml:space="preserve"> определенными настоящим Договором.</w:t>
      </w:r>
    </w:p>
    <w:p w:rsidR="002F1FE4" w:rsidRDefault="002F1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Заказчик и название доклада приведены в Приложении, которое является неотъемлемой частью Договора.</w:t>
      </w:r>
    </w:p>
    <w:p w:rsidR="002F1FE4" w:rsidRDefault="002F1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Предоставляемые Исполнителем услуги включают доступ на все научные секции </w:t>
      </w:r>
      <w:r w:rsidR="00D77D08">
        <w:rPr>
          <w:sz w:val="28"/>
          <w:szCs w:val="28"/>
        </w:rPr>
        <w:t>Конференции</w:t>
      </w:r>
      <w:r>
        <w:rPr>
          <w:sz w:val="28"/>
          <w:szCs w:val="28"/>
        </w:rPr>
        <w:t xml:space="preserve">, пользование мультимедийным оборудованием для представления материалов докладов. Объем и содержание услуг приведен на официальном сайте </w:t>
      </w:r>
      <w:r w:rsidR="005326CB">
        <w:rPr>
          <w:sz w:val="28"/>
          <w:szCs w:val="28"/>
        </w:rPr>
        <w:t>Конференции</w:t>
      </w:r>
      <w:r>
        <w:rPr>
          <w:sz w:val="28"/>
          <w:szCs w:val="28"/>
        </w:rPr>
        <w:t xml:space="preserve"> в сети Интернет: </w:t>
      </w:r>
      <w:r w:rsidR="000E796E" w:rsidRPr="000E796E">
        <w:rPr>
          <w:sz w:val="28"/>
          <w:szCs w:val="28"/>
        </w:rPr>
        <w:t>https://conference.cfuv.ru/conference/bezopasnajasredaconf/</w:t>
      </w:r>
      <w:r w:rsidRPr="005326CB">
        <w:rPr>
          <w:sz w:val="28"/>
          <w:szCs w:val="28"/>
        </w:rPr>
        <w:t>.</w:t>
      </w:r>
    </w:p>
    <w:p w:rsidR="002F1FE4" w:rsidRDefault="002F1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Срок проведения </w:t>
      </w:r>
      <w:r w:rsidR="005326CB">
        <w:rPr>
          <w:sz w:val="28"/>
          <w:szCs w:val="28"/>
        </w:rPr>
        <w:t>Конференции</w:t>
      </w:r>
      <w:r>
        <w:rPr>
          <w:sz w:val="28"/>
          <w:szCs w:val="28"/>
        </w:rPr>
        <w:t xml:space="preserve">: </w:t>
      </w:r>
      <w:r w:rsidR="005326CB" w:rsidRPr="000E796E">
        <w:rPr>
          <w:color w:val="000000"/>
          <w:sz w:val="28"/>
          <w:szCs w:val="28"/>
        </w:rPr>
        <w:t xml:space="preserve">с </w:t>
      </w:r>
      <w:r w:rsidR="00002F22" w:rsidRPr="000E796E">
        <w:rPr>
          <w:color w:val="000000"/>
          <w:sz w:val="28"/>
          <w:szCs w:val="28"/>
        </w:rPr>
        <w:t>1</w:t>
      </w:r>
      <w:r w:rsidR="005326CB" w:rsidRPr="000E796E">
        <w:rPr>
          <w:color w:val="000000"/>
          <w:sz w:val="28"/>
          <w:szCs w:val="28"/>
        </w:rPr>
        <w:t>4.10.202</w:t>
      </w:r>
      <w:r w:rsidR="00002F22" w:rsidRPr="000E796E">
        <w:rPr>
          <w:color w:val="000000"/>
          <w:sz w:val="28"/>
          <w:szCs w:val="28"/>
        </w:rPr>
        <w:t>4</w:t>
      </w:r>
      <w:r w:rsidR="005326CB" w:rsidRPr="000E796E">
        <w:rPr>
          <w:color w:val="000000"/>
          <w:sz w:val="28"/>
          <w:szCs w:val="28"/>
        </w:rPr>
        <w:t xml:space="preserve"> по </w:t>
      </w:r>
      <w:r w:rsidR="00002F22" w:rsidRPr="000E796E">
        <w:rPr>
          <w:color w:val="000000"/>
          <w:sz w:val="28"/>
          <w:szCs w:val="28"/>
        </w:rPr>
        <w:t>1</w:t>
      </w:r>
      <w:r w:rsidR="00BA3469" w:rsidRPr="000E796E">
        <w:rPr>
          <w:color w:val="000000"/>
          <w:sz w:val="28"/>
          <w:szCs w:val="28"/>
        </w:rPr>
        <w:t>7</w:t>
      </w:r>
      <w:r w:rsidR="005326CB" w:rsidRPr="000E796E">
        <w:rPr>
          <w:color w:val="000000"/>
          <w:sz w:val="28"/>
          <w:szCs w:val="28"/>
        </w:rPr>
        <w:t>.10.202</w:t>
      </w:r>
      <w:r w:rsidR="00002F22" w:rsidRPr="000E796E">
        <w:rPr>
          <w:color w:val="000000"/>
          <w:sz w:val="28"/>
          <w:szCs w:val="28"/>
        </w:rPr>
        <w:t>4</w:t>
      </w:r>
      <w:r w:rsidRPr="000E796E">
        <w:rPr>
          <w:sz w:val="28"/>
          <w:szCs w:val="28"/>
        </w:rPr>
        <w:t>.</w:t>
      </w:r>
    </w:p>
    <w:p w:rsidR="002F1FE4" w:rsidRDefault="002F1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Место </w:t>
      </w:r>
      <w:r w:rsidRPr="00B4222C">
        <w:rPr>
          <w:sz w:val="28"/>
          <w:szCs w:val="28"/>
        </w:rPr>
        <w:t xml:space="preserve">проведения </w:t>
      </w:r>
      <w:r w:rsidR="005326CB" w:rsidRPr="00B4222C">
        <w:rPr>
          <w:sz w:val="28"/>
          <w:szCs w:val="28"/>
        </w:rPr>
        <w:t>Конференции</w:t>
      </w:r>
      <w:r w:rsidRPr="00B4222C">
        <w:rPr>
          <w:sz w:val="28"/>
          <w:szCs w:val="28"/>
        </w:rPr>
        <w:t>: Рес</w:t>
      </w:r>
      <w:r w:rsidR="00703F63">
        <w:rPr>
          <w:sz w:val="28"/>
          <w:szCs w:val="28"/>
        </w:rPr>
        <w:t xml:space="preserve">публика Крым, г. </w:t>
      </w:r>
      <w:proofErr w:type="gramStart"/>
      <w:r w:rsidR="00703F63">
        <w:rPr>
          <w:sz w:val="28"/>
          <w:szCs w:val="28"/>
        </w:rPr>
        <w:t>Симферополь,</w:t>
      </w:r>
      <w:r w:rsidRPr="00B4222C">
        <w:rPr>
          <w:sz w:val="28"/>
          <w:szCs w:val="28"/>
        </w:rPr>
        <w:t xml:space="preserve">   </w:t>
      </w:r>
      <w:proofErr w:type="gramEnd"/>
      <w:r w:rsidRPr="00B4222C">
        <w:rPr>
          <w:sz w:val="28"/>
          <w:szCs w:val="28"/>
        </w:rPr>
        <w:t xml:space="preserve">                 ул. Киевская</w:t>
      </w:r>
      <w:r w:rsidR="008319CE">
        <w:rPr>
          <w:sz w:val="28"/>
          <w:szCs w:val="28"/>
        </w:rPr>
        <w:t>,</w:t>
      </w:r>
      <w:r w:rsidRPr="00B4222C">
        <w:rPr>
          <w:sz w:val="28"/>
          <w:szCs w:val="28"/>
        </w:rPr>
        <w:t xml:space="preserve"> 181 (</w:t>
      </w:r>
      <w:r w:rsidR="009A1833">
        <w:rPr>
          <w:sz w:val="28"/>
          <w:szCs w:val="28"/>
        </w:rPr>
        <w:t>Зимний сад</w:t>
      </w:r>
      <w:r w:rsidRPr="00B4222C">
        <w:rPr>
          <w:sz w:val="28"/>
          <w:szCs w:val="28"/>
        </w:rPr>
        <w:t>).</w:t>
      </w:r>
    </w:p>
    <w:p w:rsidR="002F1FE4" w:rsidRDefault="002F1FE4">
      <w:pPr>
        <w:jc w:val="both"/>
        <w:rPr>
          <w:sz w:val="28"/>
          <w:szCs w:val="28"/>
        </w:rPr>
      </w:pPr>
    </w:p>
    <w:p w:rsidR="002F1FE4" w:rsidRDefault="002F1FE4">
      <w:pPr>
        <w:jc w:val="center"/>
        <w:rPr>
          <w:sz w:val="28"/>
          <w:szCs w:val="28"/>
        </w:rPr>
      </w:pPr>
      <w:r>
        <w:rPr>
          <w:sz w:val="28"/>
          <w:szCs w:val="28"/>
        </w:rPr>
        <w:t>2. Права и обязанности сторон</w:t>
      </w:r>
    </w:p>
    <w:p w:rsidR="002F1FE4" w:rsidRDefault="002F1FE4">
      <w:pPr>
        <w:jc w:val="center"/>
        <w:rPr>
          <w:sz w:val="28"/>
          <w:szCs w:val="28"/>
        </w:rPr>
      </w:pPr>
    </w:p>
    <w:p w:rsidR="002F1FE4" w:rsidRDefault="002F1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Заказчик обязуется:</w:t>
      </w:r>
    </w:p>
    <w:p w:rsidR="002F1FE4" w:rsidRPr="00431676" w:rsidRDefault="002F1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Обеспечить свое участие в </w:t>
      </w:r>
      <w:r w:rsidR="00B4222C">
        <w:rPr>
          <w:sz w:val="28"/>
          <w:szCs w:val="28"/>
        </w:rPr>
        <w:t xml:space="preserve">Конференции </w:t>
      </w:r>
      <w:r>
        <w:rPr>
          <w:sz w:val="28"/>
          <w:szCs w:val="28"/>
        </w:rPr>
        <w:t xml:space="preserve">и дать согласие на обработку персональных данных, в том числе, на </w:t>
      </w:r>
      <w:r w:rsidRPr="00431676">
        <w:rPr>
          <w:sz w:val="28"/>
          <w:szCs w:val="28"/>
        </w:rPr>
        <w:t>аудио-, фото- и видеосъемку, на публикацию и обнародование тезисов на официальном сайте Исполнителя в сети Интернет.</w:t>
      </w:r>
    </w:p>
    <w:p w:rsidR="002F1FE4" w:rsidRPr="00431676" w:rsidRDefault="002F1FE4">
      <w:pPr>
        <w:ind w:firstLine="709"/>
        <w:jc w:val="both"/>
        <w:rPr>
          <w:sz w:val="28"/>
          <w:szCs w:val="28"/>
        </w:rPr>
      </w:pPr>
      <w:r w:rsidRPr="00431676">
        <w:rPr>
          <w:sz w:val="28"/>
          <w:szCs w:val="28"/>
        </w:rPr>
        <w:t xml:space="preserve">2.1.2. При изменении фамилии Заказчика уведомить об этом Исполнителя официальным письмом не позднее чем за 10 (десять) рабочих дней до начала </w:t>
      </w:r>
      <w:r w:rsidR="00B4222C">
        <w:rPr>
          <w:sz w:val="28"/>
          <w:szCs w:val="28"/>
        </w:rPr>
        <w:lastRenderedPageBreak/>
        <w:t>Конференции</w:t>
      </w:r>
      <w:r w:rsidRPr="00431676">
        <w:rPr>
          <w:sz w:val="28"/>
          <w:szCs w:val="28"/>
        </w:rPr>
        <w:t>.</w:t>
      </w:r>
    </w:p>
    <w:p w:rsidR="002F1FE4" w:rsidRDefault="002F1FE4">
      <w:pPr>
        <w:ind w:firstLine="709"/>
        <w:jc w:val="both"/>
        <w:rPr>
          <w:sz w:val="28"/>
          <w:szCs w:val="28"/>
        </w:rPr>
      </w:pPr>
      <w:r w:rsidRPr="00431676">
        <w:rPr>
          <w:sz w:val="28"/>
          <w:szCs w:val="28"/>
        </w:rPr>
        <w:t>2.1.3. Оплатить стоимость услуг в размере и</w:t>
      </w:r>
      <w:r>
        <w:rPr>
          <w:sz w:val="28"/>
          <w:szCs w:val="28"/>
        </w:rPr>
        <w:t xml:space="preserve"> в сроки, предусмотренные настоящим Договором.</w:t>
      </w:r>
    </w:p>
    <w:p w:rsidR="002F1FE4" w:rsidRDefault="002F1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2.1.4. Ознакомиться с условиями настоящего Договора.</w:t>
      </w:r>
    </w:p>
    <w:p w:rsidR="002F1FE4" w:rsidRDefault="002F1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Исполнитель обязуется:</w:t>
      </w:r>
    </w:p>
    <w:p w:rsidR="002F1FE4" w:rsidRDefault="002F1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Обеспечить высокий уровень организации и проведения </w:t>
      </w:r>
      <w:r w:rsidR="00B4222C">
        <w:rPr>
          <w:sz w:val="28"/>
          <w:szCs w:val="28"/>
        </w:rPr>
        <w:t xml:space="preserve">Конференции </w:t>
      </w:r>
      <w:r>
        <w:rPr>
          <w:sz w:val="28"/>
          <w:szCs w:val="28"/>
        </w:rPr>
        <w:t>в сроки, предусмотренные настоящим Договором.</w:t>
      </w:r>
    </w:p>
    <w:p w:rsidR="002F1FE4" w:rsidRDefault="002F1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Перед началом проведения </w:t>
      </w:r>
      <w:r w:rsidR="00B4222C">
        <w:rPr>
          <w:sz w:val="28"/>
          <w:szCs w:val="28"/>
        </w:rPr>
        <w:t xml:space="preserve">Конференции </w:t>
      </w:r>
      <w:r>
        <w:rPr>
          <w:sz w:val="28"/>
          <w:szCs w:val="28"/>
        </w:rPr>
        <w:t xml:space="preserve">ознакомить Заказчика с программой </w:t>
      </w:r>
      <w:r w:rsidR="00B4222C">
        <w:rPr>
          <w:sz w:val="28"/>
          <w:szCs w:val="28"/>
        </w:rPr>
        <w:t>Конференции</w:t>
      </w:r>
      <w:r>
        <w:rPr>
          <w:sz w:val="28"/>
          <w:szCs w:val="28"/>
        </w:rPr>
        <w:t>, а также иными сведениями, которые Исполнитель считает необходимыми сообщить для информирования Заказчика.</w:t>
      </w:r>
    </w:p>
    <w:p w:rsidR="002F1FE4" w:rsidRDefault="002F1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Заказчик имеет право:</w:t>
      </w:r>
    </w:p>
    <w:p w:rsidR="002F1FE4" w:rsidRDefault="002F1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 Отказаться от исполнения настоящего Договора при условии полного возмещения Исполнителю понесенных им расходов.</w:t>
      </w:r>
    </w:p>
    <w:p w:rsidR="002F1FE4" w:rsidRDefault="002F1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Исполнитель имеет право:</w:t>
      </w:r>
    </w:p>
    <w:p w:rsidR="002F1FE4" w:rsidRDefault="002F1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2.4.1. Отказаться от исполнения настоящего Договора в случае неполучения от Заказчика оплаты услуг в соответствии с условиями Договора.</w:t>
      </w:r>
    </w:p>
    <w:p w:rsidR="002F1FE4" w:rsidRDefault="002F1FE4">
      <w:pPr>
        <w:jc w:val="both"/>
        <w:rPr>
          <w:sz w:val="28"/>
          <w:szCs w:val="28"/>
        </w:rPr>
      </w:pPr>
    </w:p>
    <w:p w:rsidR="002F1FE4" w:rsidRDefault="002F1FE4">
      <w:pPr>
        <w:jc w:val="center"/>
        <w:rPr>
          <w:sz w:val="28"/>
          <w:szCs w:val="28"/>
        </w:rPr>
      </w:pPr>
      <w:r>
        <w:rPr>
          <w:sz w:val="28"/>
          <w:szCs w:val="28"/>
        </w:rPr>
        <w:t>3. Цена договора и порядок расчетов</w:t>
      </w:r>
    </w:p>
    <w:p w:rsidR="002F1FE4" w:rsidRDefault="002F1FE4">
      <w:pPr>
        <w:jc w:val="center"/>
        <w:rPr>
          <w:sz w:val="28"/>
          <w:szCs w:val="28"/>
        </w:rPr>
      </w:pPr>
    </w:p>
    <w:p w:rsidR="00591F47" w:rsidRPr="00591F47" w:rsidRDefault="002F1FE4" w:rsidP="00591F47">
      <w:pPr>
        <w:ind w:firstLine="709"/>
        <w:jc w:val="both"/>
        <w:rPr>
          <w:sz w:val="28"/>
          <w:szCs w:val="28"/>
        </w:rPr>
      </w:pPr>
      <w:r w:rsidRPr="00B4222C">
        <w:rPr>
          <w:sz w:val="28"/>
          <w:szCs w:val="28"/>
        </w:rPr>
        <w:t xml:space="preserve">3.1. </w:t>
      </w:r>
      <w:r w:rsidR="00591F47" w:rsidRPr="00591F47">
        <w:rPr>
          <w:sz w:val="28"/>
          <w:szCs w:val="28"/>
        </w:rPr>
        <w:t>Общая стоимость услуг (стоимость организационного взноса с одной публикацией в сборнике научных трудов конференции) составляет _________ руб. (_____________________________ рублей ____ коп.), в том числе НДС 20% _______ руб. (___________________ рублей ___ коп.).</w:t>
      </w:r>
    </w:p>
    <w:p w:rsidR="002F1FE4" w:rsidRPr="009663F4" w:rsidRDefault="002F1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Оплата Заказчиком услуг производится путем перечисления денежных средств на расчетный счет Исполнителя, указанный в разделе 6 </w:t>
      </w:r>
      <w:r w:rsidRPr="00B4222C">
        <w:rPr>
          <w:sz w:val="28"/>
          <w:szCs w:val="28"/>
        </w:rPr>
        <w:t xml:space="preserve">настоящего Договора, в размере 100% предоплаты до начала оказания услуг – в </w:t>
      </w:r>
      <w:r w:rsidRPr="009663F4">
        <w:rPr>
          <w:sz w:val="28"/>
          <w:szCs w:val="28"/>
        </w:rPr>
        <w:t xml:space="preserve">срок до </w:t>
      </w:r>
      <w:r w:rsidR="00002F22" w:rsidRPr="009663F4">
        <w:rPr>
          <w:sz w:val="28"/>
          <w:szCs w:val="28"/>
        </w:rPr>
        <w:t>14</w:t>
      </w:r>
      <w:r w:rsidRPr="009663F4">
        <w:rPr>
          <w:sz w:val="28"/>
          <w:szCs w:val="28"/>
        </w:rPr>
        <w:t>.1</w:t>
      </w:r>
      <w:r w:rsidR="00B4222C" w:rsidRPr="009663F4">
        <w:rPr>
          <w:sz w:val="28"/>
          <w:szCs w:val="28"/>
        </w:rPr>
        <w:t>0</w:t>
      </w:r>
      <w:r w:rsidRPr="009663F4">
        <w:rPr>
          <w:sz w:val="28"/>
          <w:szCs w:val="28"/>
        </w:rPr>
        <w:t>.202</w:t>
      </w:r>
      <w:r w:rsidR="00002F22" w:rsidRPr="009663F4">
        <w:rPr>
          <w:sz w:val="28"/>
          <w:szCs w:val="28"/>
        </w:rPr>
        <w:t>4</w:t>
      </w:r>
      <w:r w:rsidR="00A72000" w:rsidRPr="009663F4">
        <w:rPr>
          <w:sz w:val="28"/>
          <w:szCs w:val="28"/>
        </w:rPr>
        <w:t xml:space="preserve"> г</w:t>
      </w:r>
      <w:r w:rsidRPr="009663F4">
        <w:rPr>
          <w:sz w:val="28"/>
          <w:szCs w:val="28"/>
        </w:rPr>
        <w:t>.</w:t>
      </w:r>
    </w:p>
    <w:p w:rsidR="002F1FE4" w:rsidRDefault="002F1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По факту оказания Услуг Исполнитель по запросу (устному или письменному) Заказчика направляет Акт оказанных услуг. Услуги считаются оказанными надлежащим образом и в полном объеме, если в течение трех рабочих дней с момента окончания оказания услуг Заказчиком не выставлена претензия. В случае отсутствия претензии, акт об оказании услуг считается подписанным, а Услуги оказанными надлежащим образом.</w:t>
      </w:r>
    </w:p>
    <w:p w:rsidR="002F1FE4" w:rsidRDefault="002F1FE4">
      <w:pPr>
        <w:jc w:val="both"/>
        <w:rPr>
          <w:sz w:val="28"/>
          <w:szCs w:val="28"/>
        </w:rPr>
      </w:pPr>
    </w:p>
    <w:p w:rsidR="002F1FE4" w:rsidRDefault="002F1FE4">
      <w:pPr>
        <w:jc w:val="center"/>
        <w:rPr>
          <w:sz w:val="28"/>
          <w:szCs w:val="28"/>
        </w:rPr>
      </w:pPr>
      <w:r>
        <w:rPr>
          <w:sz w:val="28"/>
          <w:szCs w:val="28"/>
        </w:rPr>
        <w:t>4. Ответственность сторон и порядок разрешения споров</w:t>
      </w:r>
    </w:p>
    <w:p w:rsidR="002F1FE4" w:rsidRDefault="002F1FE4" w:rsidP="003F1487">
      <w:pPr>
        <w:rPr>
          <w:sz w:val="28"/>
          <w:szCs w:val="28"/>
        </w:rPr>
      </w:pPr>
    </w:p>
    <w:p w:rsidR="002F1FE4" w:rsidRDefault="002F1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В случае ненадлежащего исполнения договора одной из сторон, эта сторона возмещает причиненные другой стороне убытки в полном размере. Размер убытков ограничен реальным ущербом, подтвержденным документально.</w:t>
      </w:r>
    </w:p>
    <w:p w:rsidR="002F1FE4" w:rsidRDefault="002F1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Споры и разногласия, которые могут возникнуть при исполнении настоящего Договора разрешаются Сторонами путем переговоров. В случае невозможности разрешения споров путем переговоров Стороны передают их на рассмотрение в Арбитражный суд Республики Крым.</w:t>
      </w:r>
    </w:p>
    <w:p w:rsidR="002F1FE4" w:rsidRDefault="002F1FE4">
      <w:pPr>
        <w:jc w:val="both"/>
        <w:rPr>
          <w:sz w:val="28"/>
          <w:szCs w:val="28"/>
        </w:rPr>
      </w:pPr>
    </w:p>
    <w:p w:rsidR="00935423" w:rsidRDefault="00935423">
      <w:pPr>
        <w:jc w:val="both"/>
        <w:rPr>
          <w:sz w:val="28"/>
          <w:szCs w:val="28"/>
        </w:rPr>
      </w:pPr>
      <w:bookmarkStart w:id="0" w:name="_GoBack"/>
      <w:bookmarkEnd w:id="0"/>
    </w:p>
    <w:p w:rsidR="002F1FE4" w:rsidRDefault="002F1FE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5. Прочие условия</w:t>
      </w:r>
    </w:p>
    <w:p w:rsidR="002F1FE4" w:rsidRDefault="002F1FE4">
      <w:pPr>
        <w:jc w:val="center"/>
        <w:rPr>
          <w:sz w:val="28"/>
          <w:szCs w:val="28"/>
        </w:rPr>
      </w:pPr>
    </w:p>
    <w:p w:rsidR="002F1FE4" w:rsidRDefault="002F1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Настоящий </w:t>
      </w:r>
      <w:r w:rsidRPr="00431676">
        <w:rPr>
          <w:sz w:val="28"/>
          <w:szCs w:val="28"/>
        </w:rPr>
        <w:t xml:space="preserve">Договор вступает в силу с момента подписания и </w:t>
      </w:r>
      <w:r w:rsidRPr="008C7027">
        <w:rPr>
          <w:sz w:val="28"/>
          <w:szCs w:val="28"/>
        </w:rPr>
        <w:t>действует до 31 декабря 202</w:t>
      </w:r>
      <w:r w:rsidR="00A72000" w:rsidRPr="008C7027">
        <w:rPr>
          <w:sz w:val="28"/>
          <w:szCs w:val="28"/>
        </w:rPr>
        <w:t>4</w:t>
      </w:r>
      <w:r w:rsidRPr="008C7027">
        <w:rPr>
          <w:sz w:val="28"/>
          <w:szCs w:val="28"/>
        </w:rPr>
        <w:t xml:space="preserve"> года.</w:t>
      </w:r>
    </w:p>
    <w:p w:rsidR="002F1FE4" w:rsidRDefault="002F1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Изменения и дополнения в настоящий Договор вносятся по согласию Сторон и оформляются в виде дополнительных соглашений к настоящему Договору.</w:t>
      </w:r>
    </w:p>
    <w:p w:rsidR="002F1FE4" w:rsidRDefault="002F1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Для </w:t>
      </w:r>
      <w:r w:rsidRPr="00B4222C">
        <w:rPr>
          <w:sz w:val="28"/>
          <w:szCs w:val="28"/>
        </w:rPr>
        <w:t xml:space="preserve">оперативного решения вопросов, связанных с исполнением настоящего Договора со стороны Исполнителя определено контактное лицо – </w:t>
      </w:r>
      <w:proofErr w:type="spellStart"/>
      <w:r w:rsidR="00002F22">
        <w:rPr>
          <w:sz w:val="28"/>
          <w:szCs w:val="28"/>
        </w:rPr>
        <w:t>Жиленко</w:t>
      </w:r>
      <w:proofErr w:type="spellEnd"/>
      <w:r w:rsidR="00002F22">
        <w:rPr>
          <w:sz w:val="28"/>
          <w:szCs w:val="28"/>
        </w:rPr>
        <w:t xml:space="preserve"> Оксана Борисовна</w:t>
      </w:r>
      <w:r w:rsidRPr="00B4222C">
        <w:rPr>
          <w:sz w:val="28"/>
          <w:szCs w:val="28"/>
        </w:rPr>
        <w:t>, тел.: +</w:t>
      </w:r>
      <w:r w:rsidR="00002F22">
        <w:rPr>
          <w:sz w:val="28"/>
          <w:szCs w:val="28"/>
        </w:rPr>
        <w:t>7 978 706 89 77</w:t>
      </w:r>
      <w:r w:rsidRPr="00B4222C">
        <w:rPr>
          <w:sz w:val="28"/>
          <w:szCs w:val="28"/>
        </w:rPr>
        <w:t xml:space="preserve"> e-</w:t>
      </w:r>
      <w:proofErr w:type="spellStart"/>
      <w:r w:rsidRPr="00B4222C">
        <w:rPr>
          <w:sz w:val="28"/>
          <w:szCs w:val="28"/>
        </w:rPr>
        <w:t>mail</w:t>
      </w:r>
      <w:proofErr w:type="spellEnd"/>
      <w:r w:rsidRPr="00B4222C">
        <w:rPr>
          <w:sz w:val="28"/>
          <w:szCs w:val="28"/>
        </w:rPr>
        <w:t xml:space="preserve">: </w:t>
      </w:r>
      <w:r w:rsidR="00002F22">
        <w:rPr>
          <w:sz w:val="28"/>
          <w:szCs w:val="28"/>
          <w:lang w:val="en-US"/>
        </w:rPr>
        <w:t>o</w:t>
      </w:r>
      <w:r w:rsidR="00002F22" w:rsidRPr="004B1B03">
        <w:rPr>
          <w:sz w:val="28"/>
          <w:szCs w:val="28"/>
        </w:rPr>
        <w:t>.</w:t>
      </w:r>
      <w:r w:rsidR="00002F22">
        <w:rPr>
          <w:sz w:val="28"/>
          <w:szCs w:val="28"/>
          <w:lang w:val="en-US"/>
        </w:rPr>
        <w:t>b</w:t>
      </w:r>
      <w:r w:rsidR="00002F22" w:rsidRPr="004B1B03">
        <w:rPr>
          <w:sz w:val="28"/>
          <w:szCs w:val="28"/>
        </w:rPr>
        <w:t>.</w:t>
      </w:r>
      <w:proofErr w:type="spellStart"/>
      <w:r w:rsidR="00002F22">
        <w:rPr>
          <w:sz w:val="28"/>
          <w:szCs w:val="28"/>
          <w:lang w:val="en-US"/>
        </w:rPr>
        <w:t>zhilenko</w:t>
      </w:r>
      <w:proofErr w:type="spellEnd"/>
      <w:r w:rsidR="00002F22" w:rsidRPr="004B1B03">
        <w:rPr>
          <w:sz w:val="28"/>
          <w:szCs w:val="28"/>
        </w:rPr>
        <w:t>@</w:t>
      </w:r>
      <w:r w:rsidR="00002F22">
        <w:rPr>
          <w:sz w:val="28"/>
          <w:szCs w:val="28"/>
          <w:lang w:val="en-US"/>
        </w:rPr>
        <w:t>mail</w:t>
      </w:r>
      <w:r w:rsidR="00002F22" w:rsidRPr="004B1B03">
        <w:rPr>
          <w:sz w:val="28"/>
          <w:szCs w:val="28"/>
        </w:rPr>
        <w:t>.</w:t>
      </w:r>
      <w:proofErr w:type="spellStart"/>
      <w:r w:rsidR="00002F22">
        <w:rPr>
          <w:sz w:val="28"/>
          <w:szCs w:val="28"/>
          <w:lang w:val="en-US"/>
        </w:rPr>
        <w:t>ru</w:t>
      </w:r>
      <w:proofErr w:type="spellEnd"/>
      <w:r w:rsidRPr="00B4222C">
        <w:rPr>
          <w:sz w:val="28"/>
          <w:szCs w:val="28"/>
        </w:rPr>
        <w:t>.</w:t>
      </w:r>
    </w:p>
    <w:p w:rsidR="002F1FE4" w:rsidRDefault="002F1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Настоящий договор составлен в </w:t>
      </w:r>
      <w:r w:rsidR="008319CE">
        <w:rPr>
          <w:sz w:val="28"/>
          <w:szCs w:val="28"/>
        </w:rPr>
        <w:t>дву</w:t>
      </w:r>
      <w:r>
        <w:rPr>
          <w:sz w:val="28"/>
          <w:szCs w:val="28"/>
        </w:rPr>
        <w:t>х экземплярах, имеющих равную юридическую силу, по одному экземпляру для каждой из сторон.</w:t>
      </w:r>
    </w:p>
    <w:p w:rsidR="002F1FE4" w:rsidRDefault="002F1FE4">
      <w:pPr>
        <w:ind w:firstLine="709"/>
        <w:jc w:val="both"/>
        <w:rPr>
          <w:sz w:val="28"/>
          <w:szCs w:val="28"/>
        </w:rPr>
      </w:pPr>
    </w:p>
    <w:p w:rsidR="002F1FE4" w:rsidRDefault="002F1FE4">
      <w:pPr>
        <w:jc w:val="center"/>
        <w:rPr>
          <w:sz w:val="28"/>
          <w:szCs w:val="28"/>
        </w:rPr>
      </w:pPr>
      <w:r>
        <w:rPr>
          <w:sz w:val="28"/>
          <w:szCs w:val="28"/>
        </w:rPr>
        <w:t>6. Юридические адреса и реквизиты сторон</w:t>
      </w:r>
    </w:p>
    <w:p w:rsidR="002F1FE4" w:rsidRDefault="002F1FE4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45"/>
        <w:gridCol w:w="4559"/>
      </w:tblGrid>
      <w:tr w:rsidR="002F1FE4">
        <w:tc>
          <w:tcPr>
            <w:tcW w:w="5045" w:type="dxa"/>
            <w:shd w:val="clear" w:color="auto" w:fill="FFFFFF"/>
          </w:tcPr>
          <w:p w:rsidR="002F1FE4" w:rsidRDefault="002F1FE4">
            <w:pPr>
              <w:pStyle w:val="ad"/>
              <w:suppressAutoHyphens/>
              <w:rPr>
                <w:rFonts w:eastAsia="Calibri"/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Исполнитель:</w:t>
            </w:r>
          </w:p>
          <w:p w:rsidR="002F1FE4" w:rsidRDefault="002F1FE4">
            <w:pPr>
              <w:pStyle w:val="ad"/>
              <w:suppressAutoHyphens/>
              <w:rPr>
                <w:rFonts w:eastAsia="Calibri"/>
                <w:b w:val="0"/>
                <w:sz w:val="24"/>
                <w:szCs w:val="28"/>
              </w:rPr>
            </w:pPr>
          </w:p>
          <w:p w:rsidR="002F1FE4" w:rsidRDefault="002F1FE4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Федеральное государственное автономное образовательное учреждение высшего образования «Крымский федеральный университет имени   В.И. Вернадского» (ФГАОУ ВО «КФУ им. В.И. Вернадского»)</w:t>
            </w:r>
          </w:p>
          <w:p w:rsidR="00A91B8B" w:rsidRDefault="00A91B8B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</w:p>
          <w:p w:rsidR="002F1FE4" w:rsidRDefault="002F1FE4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 xml:space="preserve">Юр. адрес: пр. Академика Вернадского, </w:t>
            </w:r>
            <w:proofErr w:type="gramStart"/>
            <w:r>
              <w:rPr>
                <w:rFonts w:eastAsia="Calibri"/>
                <w:sz w:val="24"/>
                <w:szCs w:val="28"/>
              </w:rPr>
              <w:t xml:space="preserve">4,   </w:t>
            </w:r>
            <w:proofErr w:type="gramEnd"/>
            <w:r>
              <w:rPr>
                <w:rFonts w:eastAsia="Calibri"/>
                <w:sz w:val="24"/>
                <w:szCs w:val="28"/>
              </w:rPr>
              <w:t xml:space="preserve">           г. Симферополь, 295007</w:t>
            </w:r>
          </w:p>
          <w:p w:rsidR="002F1FE4" w:rsidRDefault="002F1FE4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Тел.: +7 (3652) 54-50-36</w:t>
            </w:r>
          </w:p>
          <w:p w:rsidR="002F1FE4" w:rsidRPr="00A91B8B" w:rsidRDefault="002F1FE4">
            <w:pPr>
              <w:pStyle w:val="Left"/>
              <w:suppressAutoHyphens/>
              <w:rPr>
                <w:rFonts w:eastAsia="Calibri"/>
                <w:b/>
                <w:sz w:val="24"/>
                <w:szCs w:val="28"/>
              </w:rPr>
            </w:pPr>
            <w:r w:rsidRPr="00A91B8B">
              <w:rPr>
                <w:rFonts w:eastAsia="Calibri"/>
                <w:b/>
                <w:sz w:val="24"/>
                <w:szCs w:val="28"/>
              </w:rPr>
              <w:t>Получатель:</w:t>
            </w:r>
          </w:p>
          <w:p w:rsidR="00462FDE" w:rsidRPr="00462FDE" w:rsidRDefault="00462FDE" w:rsidP="00462FDE">
            <w:pPr>
              <w:pStyle w:val="Left"/>
              <w:rPr>
                <w:rFonts w:eastAsia="Calibri"/>
                <w:sz w:val="24"/>
                <w:szCs w:val="28"/>
              </w:rPr>
            </w:pPr>
            <w:r w:rsidRPr="00462FDE">
              <w:rPr>
                <w:rFonts w:eastAsia="Calibri"/>
                <w:sz w:val="24"/>
                <w:szCs w:val="28"/>
              </w:rPr>
              <w:t>ФГАОУ ВО «КФУ им. В.И. Вернадского»,</w:t>
            </w:r>
          </w:p>
          <w:p w:rsidR="00462FDE" w:rsidRPr="00462FDE" w:rsidRDefault="00462FDE" w:rsidP="00462FDE">
            <w:pPr>
              <w:pStyle w:val="Left"/>
              <w:rPr>
                <w:rFonts w:eastAsia="Calibri"/>
                <w:sz w:val="24"/>
                <w:szCs w:val="28"/>
              </w:rPr>
            </w:pPr>
            <w:r w:rsidRPr="00462FDE">
              <w:rPr>
                <w:rFonts w:eastAsia="Calibri"/>
                <w:sz w:val="24"/>
                <w:szCs w:val="28"/>
              </w:rPr>
              <w:t>РНКБ Банк (ПАО), г. Симферополь</w:t>
            </w:r>
          </w:p>
          <w:p w:rsidR="00462FDE" w:rsidRPr="00462FDE" w:rsidRDefault="00462FDE" w:rsidP="00462FDE">
            <w:pPr>
              <w:pStyle w:val="Left"/>
              <w:rPr>
                <w:rFonts w:eastAsia="Calibri"/>
                <w:sz w:val="24"/>
                <w:szCs w:val="28"/>
              </w:rPr>
            </w:pPr>
            <w:r w:rsidRPr="00462FDE">
              <w:rPr>
                <w:rFonts w:eastAsia="Calibri"/>
                <w:sz w:val="24"/>
                <w:szCs w:val="28"/>
              </w:rPr>
              <w:t>ИНН/КПП 9102028795/910201001</w:t>
            </w:r>
          </w:p>
          <w:p w:rsidR="00462FDE" w:rsidRPr="00462FDE" w:rsidRDefault="00462FDE" w:rsidP="00462FDE">
            <w:pPr>
              <w:pStyle w:val="Left"/>
              <w:rPr>
                <w:rFonts w:eastAsia="Calibri"/>
                <w:sz w:val="24"/>
                <w:szCs w:val="28"/>
              </w:rPr>
            </w:pPr>
            <w:r w:rsidRPr="00462FDE">
              <w:rPr>
                <w:rFonts w:eastAsia="Calibri"/>
                <w:sz w:val="24"/>
                <w:szCs w:val="28"/>
              </w:rPr>
              <w:t>БИК 043510607</w:t>
            </w:r>
          </w:p>
          <w:p w:rsidR="00462FDE" w:rsidRPr="00462FDE" w:rsidRDefault="00462FDE" w:rsidP="00462FDE">
            <w:pPr>
              <w:pStyle w:val="Left"/>
              <w:rPr>
                <w:rFonts w:eastAsia="Calibri"/>
                <w:sz w:val="24"/>
                <w:szCs w:val="28"/>
              </w:rPr>
            </w:pPr>
            <w:r w:rsidRPr="00462FDE">
              <w:rPr>
                <w:rFonts w:eastAsia="Calibri"/>
                <w:sz w:val="24"/>
                <w:szCs w:val="28"/>
              </w:rPr>
              <w:t>к/с 30101810335100000607</w:t>
            </w:r>
          </w:p>
          <w:p w:rsidR="002F1FE4" w:rsidRDefault="00462FDE" w:rsidP="00462FDE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  <w:r w:rsidRPr="00462FDE">
              <w:rPr>
                <w:rFonts w:eastAsia="Calibri"/>
                <w:sz w:val="24"/>
                <w:szCs w:val="28"/>
              </w:rPr>
              <w:t>р/с 40503810141764000001</w:t>
            </w:r>
          </w:p>
          <w:p w:rsidR="002F1FE4" w:rsidRDefault="002F1FE4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</w:p>
          <w:p w:rsidR="002F1FE4" w:rsidRDefault="002F1FE4">
            <w:pPr>
              <w:pStyle w:val="Left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4559" w:type="dxa"/>
            <w:shd w:val="clear" w:color="auto" w:fill="FFFFFF"/>
          </w:tcPr>
          <w:p w:rsidR="002F1FE4" w:rsidRDefault="002F1FE4">
            <w:pPr>
              <w:pStyle w:val="ad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Заказчик:</w:t>
            </w:r>
          </w:p>
          <w:p w:rsidR="002F1FE4" w:rsidRDefault="002F1FE4">
            <w:pPr>
              <w:pStyle w:val="ad"/>
              <w:rPr>
                <w:b w:val="0"/>
                <w:sz w:val="24"/>
                <w:szCs w:val="28"/>
              </w:rPr>
            </w:pPr>
          </w:p>
          <w:p w:rsidR="002F1FE4" w:rsidRDefault="002F1FE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Ф.И.О.______________________________</w:t>
            </w:r>
          </w:p>
          <w:p w:rsidR="002F1FE4" w:rsidRDefault="002F1FE4">
            <w:pPr>
              <w:rPr>
                <w:rFonts w:eastAsia="Times New Roman"/>
                <w:szCs w:val="28"/>
              </w:rPr>
            </w:pPr>
          </w:p>
          <w:p w:rsidR="002F1FE4" w:rsidRDefault="002F1FE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Дата рождения: ______________________ </w:t>
            </w:r>
          </w:p>
          <w:p w:rsidR="002F1FE4" w:rsidRDefault="002F1FE4">
            <w:pPr>
              <w:rPr>
                <w:rFonts w:eastAsia="Times New Roman"/>
                <w:szCs w:val="28"/>
              </w:rPr>
            </w:pPr>
          </w:p>
          <w:p w:rsidR="002F1FE4" w:rsidRDefault="002F1FE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Паспорт: серия ____ номер_____________ выдан ______________________________ ________________________________________________________________________</w:t>
            </w:r>
          </w:p>
          <w:p w:rsidR="002F1FE4" w:rsidRDefault="002F1FE4">
            <w:pPr>
              <w:rPr>
                <w:rFonts w:eastAsia="Times New Roman"/>
                <w:szCs w:val="28"/>
              </w:rPr>
            </w:pPr>
          </w:p>
          <w:p w:rsidR="002F1FE4" w:rsidRDefault="002F1FE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Адрес прописки: _____________________ </w:t>
            </w:r>
          </w:p>
          <w:p w:rsidR="002F1FE4" w:rsidRDefault="002F1FE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____________________________________</w:t>
            </w:r>
          </w:p>
          <w:p w:rsidR="002F1FE4" w:rsidRDefault="002F1FE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____________________________________</w:t>
            </w:r>
          </w:p>
          <w:p w:rsidR="002F1FE4" w:rsidRDefault="002F1FE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Место проживания: __________________</w:t>
            </w:r>
          </w:p>
          <w:p w:rsidR="002F1FE4" w:rsidRDefault="002F1FE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____________________________________</w:t>
            </w:r>
          </w:p>
          <w:p w:rsidR="002F1FE4" w:rsidRDefault="002F1FE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____________________________________</w:t>
            </w:r>
          </w:p>
          <w:p w:rsidR="002F1FE4" w:rsidRDefault="002F1FE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Телефон: ___________________________</w:t>
            </w:r>
          </w:p>
          <w:p w:rsidR="002F1FE4" w:rsidRDefault="002F1FE4">
            <w:pPr>
              <w:rPr>
                <w:rFonts w:eastAsia="Times New Roman"/>
                <w:szCs w:val="28"/>
              </w:rPr>
            </w:pPr>
          </w:p>
          <w:p w:rsidR="002F1FE4" w:rsidRDefault="002F1FE4">
            <w:r>
              <w:rPr>
                <w:szCs w:val="28"/>
                <w:lang w:val="en-US"/>
              </w:rPr>
              <w:t>E</w:t>
            </w:r>
            <w:r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mail</w:t>
            </w:r>
            <w:r>
              <w:rPr>
                <w:szCs w:val="28"/>
              </w:rPr>
              <w:t>: _____________________________</w:t>
            </w:r>
          </w:p>
        </w:tc>
      </w:tr>
      <w:tr w:rsidR="002F1FE4">
        <w:tc>
          <w:tcPr>
            <w:tcW w:w="5045" w:type="dxa"/>
            <w:shd w:val="clear" w:color="auto" w:fill="FFFFFF"/>
          </w:tcPr>
          <w:p w:rsidR="002F1FE4" w:rsidRDefault="003440E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="002F1FE4">
              <w:rPr>
                <w:rFonts w:eastAsia="Calibri"/>
                <w:sz w:val="24"/>
                <w:szCs w:val="28"/>
              </w:rPr>
              <w:t>роректор по научной деятельности</w:t>
            </w:r>
          </w:p>
          <w:p w:rsidR="002F1FE4" w:rsidRDefault="002F1FE4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</w:p>
          <w:p w:rsidR="002F1FE4" w:rsidRDefault="002F1FE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___________________ / </w:t>
            </w:r>
            <w:r w:rsidR="003440E8">
              <w:rPr>
                <w:rFonts w:eastAsia="Times New Roman"/>
                <w:szCs w:val="28"/>
              </w:rPr>
              <w:t>Н</w:t>
            </w:r>
            <w:r>
              <w:rPr>
                <w:rFonts w:eastAsia="Times New Roman"/>
                <w:szCs w:val="28"/>
              </w:rPr>
              <w:t xml:space="preserve">.В. </w:t>
            </w:r>
            <w:proofErr w:type="spellStart"/>
            <w:r w:rsidR="003440E8">
              <w:rPr>
                <w:rFonts w:eastAsia="Times New Roman"/>
                <w:szCs w:val="28"/>
              </w:rPr>
              <w:t>Любомирский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</w:p>
          <w:p w:rsidR="002F1FE4" w:rsidRDefault="00703F63" w:rsidP="00703F63">
            <w:r>
              <w:rPr>
                <w:rFonts w:eastAsia="Times New Roman"/>
                <w:szCs w:val="28"/>
              </w:rPr>
              <w:t>М</w:t>
            </w:r>
            <w:r w:rsidR="002F1FE4">
              <w:rPr>
                <w:rFonts w:eastAsia="Times New Roman"/>
                <w:szCs w:val="28"/>
              </w:rPr>
              <w:t>.</w:t>
            </w:r>
            <w:r>
              <w:rPr>
                <w:rFonts w:eastAsia="Times New Roman"/>
                <w:szCs w:val="28"/>
              </w:rPr>
              <w:t>П</w:t>
            </w:r>
            <w:r w:rsidR="002F1FE4">
              <w:rPr>
                <w:rFonts w:eastAsia="Times New Roman"/>
                <w:szCs w:val="28"/>
              </w:rPr>
              <w:t>.</w:t>
            </w:r>
          </w:p>
        </w:tc>
        <w:tc>
          <w:tcPr>
            <w:tcW w:w="4559" w:type="dxa"/>
            <w:shd w:val="clear" w:color="auto" w:fill="FFFFFF"/>
          </w:tcPr>
          <w:p w:rsidR="002F1FE4" w:rsidRDefault="002F1FE4">
            <w:pPr>
              <w:pStyle w:val="Left"/>
              <w:suppressAutoHyphens/>
              <w:snapToGrid w:val="0"/>
              <w:rPr>
                <w:sz w:val="24"/>
                <w:szCs w:val="28"/>
              </w:rPr>
            </w:pPr>
          </w:p>
          <w:p w:rsidR="002F1FE4" w:rsidRDefault="002F1FE4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</w:p>
          <w:p w:rsidR="002F1FE4" w:rsidRDefault="002F1FE4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</w:p>
          <w:p w:rsidR="002F1FE4" w:rsidRDefault="002F1FE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_________________ / _________________</w:t>
            </w:r>
          </w:p>
          <w:p w:rsidR="002F1FE4" w:rsidRDefault="002F1FE4">
            <w:r>
              <w:rPr>
                <w:rFonts w:eastAsia="Times New Roman"/>
                <w:szCs w:val="28"/>
              </w:rPr>
              <w:t xml:space="preserve">                                              </w:t>
            </w:r>
          </w:p>
        </w:tc>
      </w:tr>
    </w:tbl>
    <w:p w:rsidR="002F1FE4" w:rsidRDefault="002F1FE4">
      <w:pPr>
        <w:pStyle w:val="ab"/>
        <w:pageBreakBefore/>
        <w:suppressAutoHyphens/>
        <w:ind w:left="5896"/>
        <w:rPr>
          <w:szCs w:val="28"/>
        </w:rPr>
      </w:pPr>
      <w:r>
        <w:rPr>
          <w:szCs w:val="28"/>
        </w:rPr>
        <w:lastRenderedPageBreak/>
        <w:t>Приложение к Договору</w:t>
      </w:r>
    </w:p>
    <w:p w:rsidR="002F1FE4" w:rsidRDefault="002F1FE4">
      <w:pPr>
        <w:pStyle w:val="ab"/>
        <w:suppressAutoHyphens/>
        <w:ind w:left="5896"/>
        <w:rPr>
          <w:szCs w:val="28"/>
        </w:rPr>
      </w:pPr>
      <w:r>
        <w:rPr>
          <w:szCs w:val="28"/>
        </w:rPr>
        <w:t>от __________ № __________</w:t>
      </w:r>
    </w:p>
    <w:p w:rsidR="002F1FE4" w:rsidRDefault="002F1FE4">
      <w:pPr>
        <w:pStyle w:val="ab"/>
        <w:suppressAutoHyphens/>
        <w:ind w:left="0"/>
        <w:rPr>
          <w:szCs w:val="28"/>
        </w:rPr>
      </w:pPr>
    </w:p>
    <w:p w:rsidR="002F1FE4" w:rsidRDefault="002F1FE4">
      <w:pPr>
        <w:pStyle w:val="ad"/>
        <w:rPr>
          <w:color w:val="000000"/>
          <w:szCs w:val="28"/>
        </w:rPr>
      </w:pPr>
      <w:r>
        <w:rPr>
          <w:b w:val="0"/>
          <w:szCs w:val="28"/>
        </w:rPr>
        <w:t xml:space="preserve">Заказчик и название доклада для участия в научном мероприятии </w:t>
      </w:r>
    </w:p>
    <w:p w:rsidR="002F1FE4" w:rsidRDefault="001266FD">
      <w:pPr>
        <w:pStyle w:val="ad"/>
        <w:suppressAutoHyphens/>
        <w:rPr>
          <w:szCs w:val="28"/>
        </w:rPr>
      </w:pPr>
      <w:r>
        <w:rPr>
          <w:szCs w:val="28"/>
        </w:rPr>
        <w:t>Х</w:t>
      </w:r>
      <w:r w:rsidR="00B4222C" w:rsidRPr="002E763C">
        <w:rPr>
          <w:szCs w:val="28"/>
        </w:rPr>
        <w:t>V</w:t>
      </w:r>
      <w:r w:rsidR="00B4222C">
        <w:rPr>
          <w:szCs w:val="28"/>
          <w:lang w:val="en-US"/>
        </w:rPr>
        <w:t>I</w:t>
      </w:r>
      <w:r w:rsidR="004B1B03">
        <w:rPr>
          <w:szCs w:val="28"/>
          <w:lang w:val="en-US"/>
        </w:rPr>
        <w:t>I</w:t>
      </w:r>
      <w:r w:rsidR="00B4222C" w:rsidRPr="002E763C">
        <w:rPr>
          <w:szCs w:val="28"/>
        </w:rPr>
        <w:t xml:space="preserve"> международн</w:t>
      </w:r>
      <w:r w:rsidR="00B4222C">
        <w:rPr>
          <w:szCs w:val="28"/>
        </w:rPr>
        <w:t>ая</w:t>
      </w:r>
      <w:r w:rsidR="00B4222C" w:rsidRPr="002E763C">
        <w:rPr>
          <w:szCs w:val="28"/>
        </w:rPr>
        <w:t xml:space="preserve"> научно-практическ</w:t>
      </w:r>
      <w:r w:rsidR="00B4222C">
        <w:rPr>
          <w:szCs w:val="28"/>
        </w:rPr>
        <w:t>ая</w:t>
      </w:r>
      <w:r w:rsidR="00B4222C" w:rsidRPr="002E763C">
        <w:rPr>
          <w:szCs w:val="28"/>
        </w:rPr>
        <w:t xml:space="preserve"> конференци</w:t>
      </w:r>
      <w:r w:rsidR="00B4222C">
        <w:rPr>
          <w:szCs w:val="28"/>
        </w:rPr>
        <w:t>я</w:t>
      </w:r>
      <w:r w:rsidR="00B4222C" w:rsidRPr="002E763C">
        <w:rPr>
          <w:szCs w:val="28"/>
        </w:rPr>
        <w:t xml:space="preserve"> «Методология безопасности среды жизнедеятельности»</w:t>
      </w:r>
    </w:p>
    <w:p w:rsidR="002F1FE4" w:rsidRDefault="002F1FE4">
      <w:pPr>
        <w:rPr>
          <w:b/>
          <w:sz w:val="28"/>
          <w:szCs w:val="28"/>
        </w:rPr>
      </w:pPr>
    </w:p>
    <w:tbl>
      <w:tblPr>
        <w:tblW w:w="977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391"/>
        <w:gridCol w:w="2410"/>
        <w:gridCol w:w="2835"/>
        <w:gridCol w:w="2137"/>
      </w:tblGrid>
      <w:tr w:rsidR="00B96202" w:rsidTr="00B96202"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202" w:rsidRDefault="00B96202">
            <w:pPr>
              <w:pStyle w:val="ad"/>
              <w:suppressAutoHyphens/>
            </w:pPr>
            <w:r>
              <w:rPr>
                <w:b w:val="0"/>
                <w:szCs w:val="28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96202" w:rsidRDefault="00B96202">
            <w:pPr>
              <w:pStyle w:val="ad"/>
              <w:suppressAutoHyphens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Категория участника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202" w:rsidRDefault="00B96202">
            <w:pPr>
              <w:pStyle w:val="ad"/>
              <w:suppressAutoHyphens/>
            </w:pPr>
            <w:r>
              <w:rPr>
                <w:b w:val="0"/>
                <w:szCs w:val="28"/>
              </w:rPr>
              <w:t>Название доклада</w:t>
            </w:r>
          </w:p>
        </w:tc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96202" w:rsidRDefault="00B96202">
            <w:pPr>
              <w:pStyle w:val="ad"/>
              <w:suppressAutoHyphens/>
            </w:pPr>
            <w:r>
              <w:rPr>
                <w:b w:val="0"/>
                <w:szCs w:val="28"/>
              </w:rPr>
              <w:t>Орг. взнос, руб.</w:t>
            </w:r>
          </w:p>
        </w:tc>
      </w:tr>
      <w:tr w:rsidR="00B96202" w:rsidTr="00B96202">
        <w:trPr>
          <w:trHeight w:val="1206"/>
        </w:trPr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96202" w:rsidRDefault="00B9620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96202" w:rsidRPr="00B96202" w:rsidRDefault="00B96202" w:rsidP="00B9620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B96202">
              <w:rPr>
                <w:rFonts w:eastAsia="Times New Roman"/>
                <w:sz w:val="28"/>
                <w:szCs w:val="28"/>
              </w:rPr>
              <w:t>Обучающийся</w:t>
            </w:r>
          </w:p>
          <w:p w:rsidR="00B96202" w:rsidRPr="00B96202" w:rsidRDefault="00B96202" w:rsidP="00B96202">
            <w:pPr>
              <w:snapToGrid w:val="0"/>
              <w:jc w:val="center"/>
              <w:rPr>
                <w:rFonts w:eastAsia="Times New Roman"/>
                <w:i/>
                <w:sz w:val="28"/>
                <w:szCs w:val="28"/>
              </w:rPr>
            </w:pPr>
            <w:r w:rsidRPr="00B96202">
              <w:rPr>
                <w:rFonts w:eastAsia="Times New Roman"/>
                <w:i/>
                <w:sz w:val="28"/>
                <w:szCs w:val="28"/>
              </w:rPr>
              <w:t>(курс,</w:t>
            </w:r>
          </w:p>
          <w:p w:rsidR="00B96202" w:rsidRPr="00B96202" w:rsidRDefault="00B96202" w:rsidP="00B96202">
            <w:pPr>
              <w:snapToGrid w:val="0"/>
              <w:jc w:val="center"/>
              <w:rPr>
                <w:rFonts w:eastAsia="Times New Roman"/>
                <w:i/>
                <w:sz w:val="28"/>
                <w:szCs w:val="28"/>
              </w:rPr>
            </w:pPr>
            <w:r w:rsidRPr="00B96202">
              <w:rPr>
                <w:rFonts w:eastAsia="Times New Roman"/>
                <w:i/>
                <w:sz w:val="28"/>
                <w:szCs w:val="28"/>
              </w:rPr>
              <w:t>направление</w:t>
            </w:r>
          </w:p>
          <w:p w:rsidR="00B96202" w:rsidRPr="00B96202" w:rsidRDefault="00B96202" w:rsidP="00B96202">
            <w:pPr>
              <w:snapToGrid w:val="0"/>
              <w:jc w:val="center"/>
              <w:rPr>
                <w:rFonts w:eastAsia="Times New Roman"/>
                <w:i/>
                <w:sz w:val="28"/>
                <w:szCs w:val="28"/>
              </w:rPr>
            </w:pPr>
            <w:r w:rsidRPr="00B96202">
              <w:rPr>
                <w:rFonts w:eastAsia="Times New Roman"/>
                <w:i/>
                <w:sz w:val="28"/>
                <w:szCs w:val="28"/>
              </w:rPr>
              <w:t>подготовки)</w:t>
            </w:r>
          </w:p>
          <w:p w:rsidR="00B96202" w:rsidRPr="00B96202" w:rsidRDefault="00B96202" w:rsidP="00B9620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B96202">
              <w:rPr>
                <w:rFonts w:eastAsia="Times New Roman"/>
                <w:sz w:val="28"/>
                <w:szCs w:val="28"/>
              </w:rPr>
              <w:t>/ иные</w:t>
            </w:r>
          </w:p>
          <w:p w:rsidR="00B96202" w:rsidRPr="00B96202" w:rsidRDefault="00B96202" w:rsidP="00B9620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B96202">
              <w:rPr>
                <w:rFonts w:eastAsia="Times New Roman"/>
                <w:sz w:val="28"/>
                <w:szCs w:val="28"/>
              </w:rPr>
              <w:t>категории</w:t>
            </w:r>
          </w:p>
          <w:p w:rsidR="00B96202" w:rsidRPr="00B96202" w:rsidRDefault="00B96202" w:rsidP="00B9620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B96202">
              <w:rPr>
                <w:rFonts w:eastAsia="Times New Roman"/>
                <w:sz w:val="28"/>
                <w:szCs w:val="28"/>
              </w:rPr>
              <w:t>участников</w:t>
            </w:r>
          </w:p>
          <w:p w:rsidR="00B96202" w:rsidRPr="00B96202" w:rsidRDefault="00B96202" w:rsidP="00B96202">
            <w:pPr>
              <w:snapToGrid w:val="0"/>
              <w:jc w:val="center"/>
              <w:rPr>
                <w:rFonts w:eastAsia="Times New Roman"/>
                <w:i/>
                <w:sz w:val="28"/>
                <w:szCs w:val="28"/>
              </w:rPr>
            </w:pPr>
            <w:r w:rsidRPr="00B96202">
              <w:rPr>
                <w:rFonts w:eastAsia="Times New Roman"/>
                <w:i/>
                <w:sz w:val="28"/>
                <w:szCs w:val="28"/>
              </w:rPr>
              <w:t>(с указанием</w:t>
            </w:r>
          </w:p>
          <w:p w:rsidR="00B96202" w:rsidRPr="00B96202" w:rsidRDefault="00B96202" w:rsidP="00B96202">
            <w:pPr>
              <w:snapToGrid w:val="0"/>
              <w:jc w:val="center"/>
              <w:rPr>
                <w:rFonts w:eastAsia="Times New Roman"/>
                <w:i/>
                <w:sz w:val="28"/>
                <w:szCs w:val="28"/>
              </w:rPr>
            </w:pPr>
            <w:r w:rsidRPr="00B96202">
              <w:rPr>
                <w:rFonts w:eastAsia="Times New Roman"/>
                <w:i/>
                <w:sz w:val="28"/>
                <w:szCs w:val="28"/>
              </w:rPr>
              <w:t>должности и</w:t>
            </w:r>
          </w:p>
          <w:p w:rsidR="00B96202" w:rsidRPr="00B96202" w:rsidRDefault="00B96202" w:rsidP="00B96202">
            <w:pPr>
              <w:snapToGrid w:val="0"/>
              <w:jc w:val="center"/>
              <w:rPr>
                <w:rFonts w:eastAsia="Times New Roman"/>
                <w:i/>
                <w:sz w:val="28"/>
                <w:szCs w:val="28"/>
              </w:rPr>
            </w:pPr>
            <w:r w:rsidRPr="00B96202">
              <w:rPr>
                <w:rFonts w:eastAsia="Times New Roman"/>
                <w:i/>
                <w:sz w:val="28"/>
                <w:szCs w:val="28"/>
              </w:rPr>
              <w:t>места работы)</w:t>
            </w:r>
          </w:p>
          <w:p w:rsidR="00B96202" w:rsidRPr="008319CE" w:rsidRDefault="00B96202" w:rsidP="008319CE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/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96202" w:rsidRDefault="00B9620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96202" w:rsidRDefault="00B96202" w:rsidP="001266FD">
            <w:pPr>
              <w:snapToGrid w:val="0"/>
              <w:ind w:left="-105" w:right="-102"/>
              <w:jc w:val="center"/>
            </w:pPr>
          </w:p>
        </w:tc>
      </w:tr>
    </w:tbl>
    <w:p w:rsidR="002F1FE4" w:rsidRDefault="002F1FE4">
      <w:pPr>
        <w:rPr>
          <w:sz w:val="28"/>
          <w:szCs w:val="28"/>
        </w:rPr>
      </w:pPr>
    </w:p>
    <w:p w:rsidR="002F1FE4" w:rsidRDefault="002F1FE4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394"/>
      </w:tblGrid>
      <w:tr w:rsidR="002F1FE4">
        <w:tc>
          <w:tcPr>
            <w:tcW w:w="5353" w:type="dxa"/>
            <w:shd w:val="clear" w:color="auto" w:fill="FFFFFF"/>
          </w:tcPr>
          <w:p w:rsidR="002F1FE4" w:rsidRDefault="002F1FE4">
            <w:pPr>
              <w:pStyle w:val="ad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Исполнитель:</w:t>
            </w:r>
          </w:p>
          <w:p w:rsidR="002F1FE4" w:rsidRDefault="002F1FE4">
            <w:pPr>
              <w:pStyle w:val="ad"/>
              <w:rPr>
                <w:b w:val="0"/>
                <w:szCs w:val="28"/>
              </w:rPr>
            </w:pPr>
          </w:p>
          <w:p w:rsidR="002F1FE4" w:rsidRDefault="002F1FE4">
            <w:pPr>
              <w:pStyle w:val="Left"/>
              <w:rPr>
                <w:szCs w:val="28"/>
              </w:rPr>
            </w:pPr>
            <w:r>
              <w:rPr>
                <w:szCs w:val="28"/>
              </w:rPr>
              <w:t>ФГАОУ ВО «КФУ им. В.И. Вернадского»</w:t>
            </w:r>
          </w:p>
          <w:p w:rsidR="002F1FE4" w:rsidRDefault="002F1FE4">
            <w:pPr>
              <w:pStyle w:val="Left"/>
              <w:rPr>
                <w:szCs w:val="28"/>
              </w:rPr>
            </w:pPr>
          </w:p>
          <w:p w:rsidR="002F1FE4" w:rsidRDefault="00D7073D">
            <w:pPr>
              <w:pStyle w:val="Left"/>
              <w:rPr>
                <w:rFonts w:eastAsia="Calibri"/>
                <w:szCs w:val="28"/>
              </w:rPr>
            </w:pPr>
            <w:r>
              <w:rPr>
                <w:szCs w:val="28"/>
              </w:rPr>
              <w:t>П</w:t>
            </w:r>
            <w:r w:rsidR="002F1FE4">
              <w:rPr>
                <w:rFonts w:eastAsia="Calibri"/>
                <w:szCs w:val="28"/>
              </w:rPr>
              <w:t xml:space="preserve">роректор по научной </w:t>
            </w:r>
          </w:p>
          <w:p w:rsidR="002F1FE4" w:rsidRDefault="002F1FE4">
            <w:pPr>
              <w:pStyle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деятельности</w:t>
            </w:r>
          </w:p>
          <w:p w:rsidR="002F1FE4" w:rsidRDefault="002F1FE4">
            <w:pPr>
              <w:pStyle w:val="Left"/>
              <w:rPr>
                <w:rFonts w:eastAsia="Calibri"/>
                <w:szCs w:val="28"/>
              </w:rPr>
            </w:pPr>
          </w:p>
          <w:p w:rsidR="002F1FE4" w:rsidRDefault="00D7073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__________________</w:t>
            </w:r>
            <w:r w:rsidR="002F1FE4">
              <w:rPr>
                <w:rFonts w:eastAsia="Times New Roman"/>
                <w:sz w:val="28"/>
                <w:szCs w:val="28"/>
              </w:rPr>
              <w:t xml:space="preserve">/ </w:t>
            </w:r>
            <w:r>
              <w:rPr>
                <w:rFonts w:eastAsia="Times New Roman"/>
                <w:sz w:val="28"/>
                <w:szCs w:val="28"/>
              </w:rPr>
              <w:t>Н</w:t>
            </w:r>
            <w:r w:rsidR="002F1FE4">
              <w:rPr>
                <w:rFonts w:eastAsia="Times New Roman"/>
                <w:sz w:val="28"/>
                <w:szCs w:val="28"/>
              </w:rPr>
              <w:t xml:space="preserve">.В.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Любомирский</w:t>
            </w:r>
            <w:proofErr w:type="spellEnd"/>
          </w:p>
          <w:p w:rsidR="002F1FE4" w:rsidRDefault="0011739E">
            <w:r>
              <w:rPr>
                <w:rFonts w:eastAsia="Times New Roman"/>
                <w:sz w:val="28"/>
                <w:szCs w:val="28"/>
              </w:rPr>
              <w:t>М.П</w:t>
            </w:r>
            <w:r w:rsidR="002F1FE4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shd w:val="clear" w:color="auto" w:fill="FFFFFF"/>
          </w:tcPr>
          <w:p w:rsidR="002F1FE4" w:rsidRDefault="002F1FE4">
            <w:pPr>
              <w:pStyle w:val="ad"/>
              <w:rPr>
                <w:rFonts w:eastAsia="Calibri"/>
                <w:b w:val="0"/>
                <w:szCs w:val="28"/>
              </w:rPr>
            </w:pPr>
            <w:r>
              <w:rPr>
                <w:b w:val="0"/>
                <w:szCs w:val="28"/>
              </w:rPr>
              <w:t>Заказчик:</w:t>
            </w:r>
          </w:p>
          <w:p w:rsidR="002F1FE4" w:rsidRDefault="002F1FE4">
            <w:pPr>
              <w:pStyle w:val="ad"/>
              <w:rPr>
                <w:rFonts w:eastAsia="Calibri"/>
                <w:b w:val="0"/>
                <w:szCs w:val="28"/>
              </w:rPr>
            </w:pPr>
          </w:p>
          <w:p w:rsidR="002F1FE4" w:rsidRDefault="002F1FE4">
            <w:pPr>
              <w:pStyle w:val="Left"/>
              <w:rPr>
                <w:rFonts w:eastAsia="Calibri"/>
                <w:b/>
                <w:szCs w:val="28"/>
              </w:rPr>
            </w:pPr>
          </w:p>
          <w:p w:rsidR="002F1FE4" w:rsidRDefault="002F1FE4">
            <w:pPr>
              <w:pStyle w:val="Left"/>
              <w:rPr>
                <w:rFonts w:eastAsia="Calibri"/>
                <w:b/>
                <w:szCs w:val="28"/>
              </w:rPr>
            </w:pPr>
          </w:p>
          <w:p w:rsidR="002F1FE4" w:rsidRDefault="002F1FE4">
            <w:pPr>
              <w:pStyle w:val="Left"/>
              <w:rPr>
                <w:rFonts w:eastAsia="Calibri"/>
                <w:b/>
                <w:szCs w:val="28"/>
              </w:rPr>
            </w:pPr>
          </w:p>
          <w:p w:rsidR="002F1FE4" w:rsidRDefault="002F1FE4">
            <w:pPr>
              <w:pStyle w:val="Left"/>
              <w:rPr>
                <w:szCs w:val="28"/>
              </w:rPr>
            </w:pPr>
          </w:p>
          <w:p w:rsidR="002F1FE4" w:rsidRDefault="002F1FE4">
            <w:pPr>
              <w:pStyle w:val="Left"/>
              <w:rPr>
                <w:rFonts w:eastAsia="Calibri"/>
                <w:szCs w:val="28"/>
              </w:rPr>
            </w:pPr>
          </w:p>
          <w:p w:rsidR="002F1FE4" w:rsidRDefault="002F1FE4">
            <w:pPr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t>_____________ / ____________</w:t>
            </w:r>
            <w:r>
              <w:rPr>
                <w:rFonts w:eastAsia="Times New Roman"/>
                <w:sz w:val="28"/>
                <w:szCs w:val="28"/>
                <w:lang w:val="en-US"/>
              </w:rPr>
              <w:t>___</w:t>
            </w:r>
          </w:p>
          <w:p w:rsidR="002F1FE4" w:rsidRDefault="002F1FE4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</w:tbl>
    <w:p w:rsidR="002F1FE4" w:rsidRDefault="002F1FE4"/>
    <w:p w:rsidR="002F1FE4" w:rsidRDefault="002F1FE4"/>
    <w:p w:rsidR="002F1FE4" w:rsidRDefault="002F1FE4">
      <w:pPr>
        <w:ind w:left="360"/>
      </w:pPr>
    </w:p>
    <w:sectPr w:rsidR="002F1FE4">
      <w:pgSz w:w="11906" w:h="16838"/>
      <w:pgMar w:top="1134" w:right="567" w:bottom="1134" w:left="1701" w:header="720" w:footer="720" w:gutter="0"/>
      <w:cols w:space="720"/>
      <w:docGrid w:linePitch="36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altName w:val="Times New Roman"/>
    <w:charset w:val="01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bCs/>
        <w:color w:val="00000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8263B8A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76"/>
    <w:rsid w:val="00002F22"/>
    <w:rsid w:val="0003409A"/>
    <w:rsid w:val="000A0A4A"/>
    <w:rsid w:val="000E796E"/>
    <w:rsid w:val="000F0989"/>
    <w:rsid w:val="00116331"/>
    <w:rsid w:val="0011739E"/>
    <w:rsid w:val="001266FD"/>
    <w:rsid w:val="00132F79"/>
    <w:rsid w:val="00157454"/>
    <w:rsid w:val="001F4E26"/>
    <w:rsid w:val="00217C81"/>
    <w:rsid w:val="00230598"/>
    <w:rsid w:val="0026136A"/>
    <w:rsid w:val="00267062"/>
    <w:rsid w:val="00276DD3"/>
    <w:rsid w:val="002A5A05"/>
    <w:rsid w:val="002C560A"/>
    <w:rsid w:val="002F1FE4"/>
    <w:rsid w:val="00337035"/>
    <w:rsid w:val="00340DAE"/>
    <w:rsid w:val="003440E8"/>
    <w:rsid w:val="00384492"/>
    <w:rsid w:val="003F1487"/>
    <w:rsid w:val="00431676"/>
    <w:rsid w:val="004521CE"/>
    <w:rsid w:val="00462AFD"/>
    <w:rsid w:val="00462FDE"/>
    <w:rsid w:val="00481D85"/>
    <w:rsid w:val="004B1B03"/>
    <w:rsid w:val="00503F3F"/>
    <w:rsid w:val="005326CB"/>
    <w:rsid w:val="0054532E"/>
    <w:rsid w:val="00591F47"/>
    <w:rsid w:val="005A5432"/>
    <w:rsid w:val="005A751F"/>
    <w:rsid w:val="005F0477"/>
    <w:rsid w:val="00611349"/>
    <w:rsid w:val="006278A9"/>
    <w:rsid w:val="006E076B"/>
    <w:rsid w:val="006F220C"/>
    <w:rsid w:val="00703F63"/>
    <w:rsid w:val="008319CE"/>
    <w:rsid w:val="008A4725"/>
    <w:rsid w:val="008C7027"/>
    <w:rsid w:val="00935423"/>
    <w:rsid w:val="009663F4"/>
    <w:rsid w:val="009A1833"/>
    <w:rsid w:val="009B4A8A"/>
    <w:rsid w:val="009B5184"/>
    <w:rsid w:val="009D0634"/>
    <w:rsid w:val="009D5ABA"/>
    <w:rsid w:val="009E4989"/>
    <w:rsid w:val="00A166C2"/>
    <w:rsid w:val="00A17FF2"/>
    <w:rsid w:val="00A2686B"/>
    <w:rsid w:val="00A46728"/>
    <w:rsid w:val="00A72000"/>
    <w:rsid w:val="00A91B8B"/>
    <w:rsid w:val="00B365E3"/>
    <w:rsid w:val="00B4222C"/>
    <w:rsid w:val="00B96202"/>
    <w:rsid w:val="00BA3469"/>
    <w:rsid w:val="00BE05F0"/>
    <w:rsid w:val="00BF13C5"/>
    <w:rsid w:val="00C85E47"/>
    <w:rsid w:val="00CC0A55"/>
    <w:rsid w:val="00D23966"/>
    <w:rsid w:val="00D301E9"/>
    <w:rsid w:val="00D45574"/>
    <w:rsid w:val="00D7073D"/>
    <w:rsid w:val="00D77D08"/>
    <w:rsid w:val="00D81603"/>
    <w:rsid w:val="00D908C5"/>
    <w:rsid w:val="00E24338"/>
    <w:rsid w:val="00EA3834"/>
    <w:rsid w:val="00ED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027EDB"/>
  <w15:docId w15:val="{CE706634-58F0-4D46-9C6D-E4B2868A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/>
      <w:kern w:val="1"/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keepNext/>
      <w:keepLines/>
      <w:widowControl/>
      <w:numPr>
        <w:numId w:val="1"/>
      </w:numPr>
      <w:tabs>
        <w:tab w:val="left" w:pos="0"/>
      </w:tabs>
      <w:suppressAutoHyphens w:val="0"/>
      <w:spacing w:before="240" w:after="240"/>
      <w:jc w:val="center"/>
      <w:outlineLvl w:val="0"/>
    </w:pPr>
    <w:rPr>
      <w:rFonts w:eastAsia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Cs/>
      <w:color w:val="000000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-Absatz-Standardschriftart1">
    <w:name w:val="WW-Absatz-Standardschriftart1"/>
  </w:style>
  <w:style w:type="character" w:customStyle="1" w:styleId="a4">
    <w:name w:val="Символ нумерации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">
    <w:name w:val="WW-Absatz-Standardschriftart111"/>
  </w:style>
  <w:style w:type="character" w:customStyle="1" w:styleId="FontStyle83">
    <w:name w:val="Font Style83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DefaultParagraphFont1">
    <w:name w:val="Default Paragraph Font1"/>
  </w:style>
  <w:style w:type="character" w:customStyle="1" w:styleId="WW-Absatz-Standardschriftart111111111111111111">
    <w:name w:val="WW-Absatz-Standardschriftart111111111111111111"/>
  </w:style>
  <w:style w:type="character" w:styleId="a5">
    <w:name w:val="Hyperlink"/>
    <w:rPr>
      <w:color w:val="0563C1"/>
      <w:u w:val="single"/>
    </w:rPr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">
    <w:name w:val="WW-Absatz-Standardschriftart11"/>
  </w:style>
  <w:style w:type="character" w:customStyle="1" w:styleId="WW-Absatz-Standardschriftart11111">
    <w:name w:val="WW-Absatz-Standardschriftart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">
    <w:name w:val="WW-Absatz-Standardschriftart1111"/>
  </w:style>
  <w:style w:type="character" w:customStyle="1" w:styleId="WW-Absatz-Standardschriftart1111111111">
    <w:name w:val="WW-Absatz-Standardschriftart1111111111"/>
  </w:style>
  <w:style w:type="character" w:customStyle="1" w:styleId="10">
    <w:name w:val="Основной шрифт абзаца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">
    <w:name w:val="WW-Absatz-Standardschriftart111111"/>
  </w:style>
  <w:style w:type="character" w:customStyle="1" w:styleId="11">
    <w:name w:val="Заголовок 1 Знак"/>
    <w:rPr>
      <w:rFonts w:eastAsia="Times New Roman"/>
      <w:b/>
      <w:sz w:val="28"/>
      <w:szCs w:val="28"/>
    </w:rPr>
  </w:style>
  <w:style w:type="character" w:customStyle="1" w:styleId="a6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bCs/>
      <w:color w:val="000000"/>
      <w:sz w:val="28"/>
      <w:szCs w:val="28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12">
    <w:name w:val="Основной шрифт абзаца1"/>
  </w:style>
  <w:style w:type="character" w:customStyle="1" w:styleId="FontStyle98">
    <w:name w:val="Font Style98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01">
    <w:name w:val="fontstyle01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13">
    <w:name w:val="Текст выноски Знак1"/>
    <w:rPr>
      <w:rFonts w:ascii="Segoe UI" w:hAnsi="Segoe UI" w:cs="Segoe UI"/>
      <w:kern w:val="1"/>
      <w:sz w:val="18"/>
      <w:szCs w:val="18"/>
    </w:rPr>
  </w:style>
  <w:style w:type="character" w:customStyle="1" w:styleId="14">
    <w:name w:val="Просмотренная гиперссылка1"/>
    <w:rPr>
      <w:color w:val="954F72"/>
      <w:u w:val="single"/>
    </w:rPr>
  </w:style>
  <w:style w:type="paragraph" w:customStyle="1" w:styleId="5">
    <w:name w:val="Заголовок5"/>
    <w:basedOn w:val="a"/>
    <w:next w:val="a0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7">
    <w:name w:val="List"/>
    <w:basedOn w:val="a0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6">
    <w:name w:val="Указатель6"/>
    <w:basedOn w:val="a"/>
    <w:pPr>
      <w:suppressLineNumbers/>
    </w:pPr>
    <w:rPr>
      <w:rFonts w:cs="FreeSans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7">
    <w:name w:val="Название объекта1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18">
    <w:name w:val="Заголовок1"/>
    <w:basedOn w:val="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Subtitle"/>
    <w:basedOn w:val="18"/>
    <w:next w:val="a0"/>
    <w:qFormat/>
    <w:pPr>
      <w:jc w:val="center"/>
    </w:pPr>
    <w:rPr>
      <w:i/>
      <w:iCs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FreeSans"/>
    </w:rPr>
  </w:style>
  <w:style w:type="paragraph" w:customStyle="1" w:styleId="40">
    <w:name w:val="Заголовок4"/>
    <w:basedOn w:val="a"/>
    <w:next w:val="a0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customStyle="1" w:styleId="41">
    <w:name w:val="Указатель4"/>
    <w:basedOn w:val="a"/>
    <w:pPr>
      <w:suppressLineNumbers/>
    </w:pPr>
    <w:rPr>
      <w:rFonts w:cs="Lohit Devanagari"/>
    </w:rPr>
  </w:style>
  <w:style w:type="paragraph" w:customStyle="1" w:styleId="30">
    <w:name w:val="Заголовок3"/>
    <w:pPr>
      <w:widowControl w:val="0"/>
      <w:suppressAutoHyphens/>
    </w:pPr>
    <w:rPr>
      <w:kern w:val="1"/>
      <w:sz w:val="24"/>
      <w:lang w:eastAsia="zh-CN"/>
    </w:rPr>
  </w:style>
  <w:style w:type="paragraph" w:customStyle="1" w:styleId="19">
    <w:name w:val="Текст выноски1"/>
    <w:basedOn w:val="a"/>
    <w:rPr>
      <w:rFonts w:ascii="Segoe UI" w:hAnsi="Segoe UI" w:cs="Segoe UI"/>
      <w:sz w:val="18"/>
      <w:szCs w:val="18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1a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BalloonText1">
    <w:name w:val="Balloon Text1"/>
    <w:basedOn w:val="a"/>
    <w:rPr>
      <w:rFonts w:ascii="Segoe UI" w:hAnsi="Segoe UI" w:cs="Segoe UI"/>
      <w:sz w:val="18"/>
      <w:szCs w:val="18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ListParagraph1">
    <w:name w:val="List Paragraph1"/>
    <w:basedOn w:val="a"/>
    <w:pPr>
      <w:ind w:left="720"/>
      <w:contextualSpacing/>
    </w:pPr>
  </w:style>
  <w:style w:type="paragraph" w:customStyle="1" w:styleId="ab">
    <w:name w:val="Приложение"/>
    <w:basedOn w:val="a"/>
    <w:pPr>
      <w:widowControl/>
      <w:suppressAutoHyphens w:val="0"/>
      <w:ind w:left="5812"/>
    </w:pPr>
    <w:rPr>
      <w:rFonts w:eastAsia="Times New Roman"/>
      <w:sz w:val="28"/>
      <w:szCs w:val="20"/>
    </w:rPr>
  </w:style>
  <w:style w:type="paragraph" w:customStyle="1" w:styleId="NormalWeb1">
    <w:name w:val="Normal (Web)1"/>
    <w:basedOn w:val="a"/>
    <w:pPr>
      <w:widowControl/>
      <w:suppressAutoHyphens w:val="0"/>
      <w:spacing w:before="280" w:after="280"/>
    </w:pPr>
    <w:rPr>
      <w:rFonts w:eastAsia="Calibri"/>
    </w:rPr>
  </w:style>
  <w:style w:type="paragraph" w:customStyle="1" w:styleId="ac">
    <w:name w:val="Заголовок таблицы"/>
    <w:basedOn w:val="aa"/>
    <w:pPr>
      <w:jc w:val="center"/>
    </w:pPr>
    <w:rPr>
      <w:b/>
      <w:b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Right">
    <w:name w:val="Right"/>
    <w:basedOn w:val="a"/>
    <w:pPr>
      <w:widowControl/>
      <w:suppressAutoHyphens w:val="0"/>
      <w:jc w:val="right"/>
    </w:pPr>
    <w:rPr>
      <w:rFonts w:eastAsia="Times New Roman"/>
      <w:sz w:val="28"/>
      <w:szCs w:val="20"/>
    </w:rPr>
  </w:style>
  <w:style w:type="paragraph" w:customStyle="1" w:styleId="ad">
    <w:name w:val="Центр"/>
    <w:basedOn w:val="a"/>
    <w:pPr>
      <w:widowControl/>
      <w:suppressAutoHyphens w:val="0"/>
      <w:jc w:val="center"/>
    </w:pPr>
    <w:rPr>
      <w:rFonts w:eastAsia="Times New Roman"/>
      <w:b/>
      <w:sz w:val="28"/>
      <w:szCs w:val="20"/>
    </w:rPr>
  </w:style>
  <w:style w:type="paragraph" w:customStyle="1" w:styleId="22">
    <w:name w:val="Заголовок2"/>
    <w:basedOn w:val="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ft">
    <w:name w:val="Left"/>
    <w:basedOn w:val="a"/>
    <w:pPr>
      <w:widowControl/>
      <w:suppressAutoHyphens w:val="0"/>
    </w:pPr>
    <w:rPr>
      <w:rFonts w:eastAsia="Times New Roman"/>
      <w:sz w:val="28"/>
      <w:szCs w:val="20"/>
    </w:rPr>
  </w:style>
  <w:style w:type="character" w:styleId="ae">
    <w:name w:val="FollowedHyperlink"/>
    <w:basedOn w:val="a1"/>
    <w:uiPriority w:val="99"/>
    <w:semiHidden/>
    <w:unhideWhenUsed/>
    <w:rsid w:val="009B518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481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Hewlett-Packard</Company>
  <LinksUpToDate>false</LinksUpToDate>
  <CharactersWithSpaces>6948</CharactersWithSpaces>
  <SharedDoc>false</SharedDoc>
  <HLinks>
    <vt:vector size="6" baseType="variant">
      <vt:variant>
        <vt:i4>2556024</vt:i4>
      </vt:variant>
      <vt:variant>
        <vt:i4>0</vt:i4>
      </vt:variant>
      <vt:variant>
        <vt:i4>0</vt:i4>
      </vt:variant>
      <vt:variant>
        <vt:i4>5</vt:i4>
      </vt:variant>
      <vt:variant>
        <vt:lpwstr>http://iscef-2017.cfuv.ru/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WORK</dc:creator>
  <cp:lastModifiedBy>Admin</cp:lastModifiedBy>
  <cp:revision>5</cp:revision>
  <cp:lastPrinted>2021-07-06T03:20:00Z</cp:lastPrinted>
  <dcterms:created xsi:type="dcterms:W3CDTF">2024-09-18T06:35:00Z</dcterms:created>
  <dcterms:modified xsi:type="dcterms:W3CDTF">2024-09-18T06:37:00Z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KSOProductBuildVer">
    <vt:lpwstr>1049-10.2.0.7456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